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spacing w:before="32"/>
        <w:ind w:left="3016" w:right="3041"/>
      </w:pP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EXPOSICIO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b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99"/>
          <w:sz w:val="19"/>
          <w:szCs w:val="19"/>
        </w:rPr>
        <w:t>MOTIVOS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fortalecimient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libre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consider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polític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necesari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descentralizació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nacional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esfuerz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materializ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ó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11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5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Constitucional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propuest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Congres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99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-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ón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por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C,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Presidente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Repúblic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Migue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Madri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Hurtado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marge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fortalecimient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célula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básic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nuestr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polític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Municipio.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pretend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alcanc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mediant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adecuad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señalamient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competencia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facultades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base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jurídica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primordiales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otorga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mayo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capacida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administrativ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hac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posibl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actividade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políticas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económicas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sociale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culturales.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7"/>
        <w:ind w:left="110" w:right="72"/>
      </w:pP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Naciona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Familia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travé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President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Patronato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señor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Palom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Madrid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propus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Estatale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D.I.F.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establecimient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integració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99"/>
          <w:sz w:val="19"/>
          <w:szCs w:val="19"/>
        </w:rPr>
        <w:t>Desar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Familia.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resultad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Consult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Popula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realizad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Entida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Federativa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permite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establece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lineamiento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suficiente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basa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marc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jurídic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administrativ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Constitució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</w:t>
      </w:r>
      <w:r>
        <w:rPr>
          <w:rFonts w:cs="Bookman Old Style" w:hAnsi="Bookman Old Style" w:eastAsia="Bookman Old Style" w:ascii="Bookman Old Style"/>
          <w:spacing w:val="-26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ipales.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Cab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hace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nota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Méxic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funciona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Comité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D.I.F.E.M.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dependiente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Estatal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estim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crea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D.I.F.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condicione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cumpli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cobertur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població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mejorand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servicios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haciend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posibl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igualda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derecho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oportunidades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así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mejoramient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calida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vid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Mexiquense.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6"/>
      </w:pP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tesitur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desprend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cuand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operen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-25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esponsabilida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municipios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contribuyend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fortalece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aún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Mexiquense.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6"/>
        <w:ind w:left="110" w:right="69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pretend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D.I.F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opere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adecuad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ordenad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eficiente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5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Requiriéndos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uente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una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personalida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patrimoni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propio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plenament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definido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benefici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niñe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z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famili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corresponda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circunscripció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territoria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dond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99"/>
          <w:sz w:val="19"/>
          <w:szCs w:val="19"/>
        </w:rPr>
        <w:t>establezca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4"/>
        <w:ind w:left="110" w:right="7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objet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brinda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població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travé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acordes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congruente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realidad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dándos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població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servicio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asistenciale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forma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integral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necesari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responsabiliza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tambié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cciones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servici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nivele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Gobierno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acept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dirigida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converti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positiva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circunstancias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adversa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impide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hombr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realizació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indivi</w:t>
      </w:r>
      <w:r>
        <w:rPr>
          <w:rFonts w:cs="Bookman Old Style" w:hAnsi="Bookman Old Style" w:eastAsia="Bookman Old Style" w:ascii="Bookman Old Style"/>
          <w:spacing w:val="-4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uo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miembr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una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famili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comunidad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í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protecció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física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menta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abandono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incapacida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minusvalía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tant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logr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solución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satisfactori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situación.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  <w:sectPr>
          <w:pgSz w:w="11920" w:h="16840"/>
          <w:pgMar w:top="1580" w:bottom="280" w:left="1540" w:right="1600"/>
        </w:sectPr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consider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convenient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racionalice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desconcentren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encomendándoselo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Entida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eficient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propone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crea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denominació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«SISTEM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INTEGRAL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FAMILIA»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orientació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99"/>
          <w:sz w:val="19"/>
          <w:szCs w:val="19"/>
        </w:rPr>
        <w:t>normativ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-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Desarrollo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Famili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1"/>
        <w:ind w:left="110" w:right="85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creació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propon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carácte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públic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asistencia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personalida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patrimoni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propios.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0"/>
        <w:ind w:left="110" w:right="7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Tendrá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basad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Gobierno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Presidenci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Dirección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integrar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President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Secretario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Tesorer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Vocales.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7"/>
        <w:ind w:left="110" w:right="71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recaer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person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efect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design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Presidente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Munici</w:t>
      </w:r>
      <w:r>
        <w:rPr>
          <w:rFonts w:cs="Bookman Old Style" w:hAnsi="Bookman Old Style" w:eastAsia="Bookman Old Style" w:ascii="Bookman Old Style"/>
          <w:spacing w:val="-22"/>
          <w:w w:val="100"/>
          <w:sz w:val="19"/>
          <w:szCs w:val="19"/>
        </w:rPr>
        <w:t>p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mism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Secretario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tod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Director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Tesorero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será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nombrad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President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vocale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funcionarios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activida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é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relacionad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0"/>
        <w:ind w:left="110" w:right="85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Famili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Municipios,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sujeto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vigilanci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Contadurí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Genera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Glos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gozará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franquicia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prerrogativa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otorga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Leyes.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1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Dentr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podr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crea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Patronat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representacione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Sectore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Privado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fundamenta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allegars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recurso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cumplimient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Municipales.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8"/>
        <w:ind w:left="110" w:right="72"/>
        <w:sectPr>
          <w:pgSz w:w="11920" w:h="16840"/>
          <w:pgMar w:top="1580" w:bottom="280" w:left="1540" w:right="1600"/>
        </w:sectPr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establec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igualment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régime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jurídic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cua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regulará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relaciones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laborale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trabajadores.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2"/>
        <w:ind w:left="110" w:right="127"/>
      </w:pP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Ciudadan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LICENCIAD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ALFRED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MAZ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G.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b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Gobernado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Constituciona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2"/>
        <w:ind w:left="110" w:right="299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Libr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Soberan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habitantes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sabed: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225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Legislatur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tenid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aproba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siguiente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ind w:left="3196" w:right="3226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DECRET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NUMER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10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351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LEGISLATUR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MEXICO,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152"/>
      </w:pP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T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ind w:left="948" w:right="993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b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CRE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b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PUBLICO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DESCENTRALIZADOS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b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b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99"/>
          <w:sz w:val="19"/>
          <w:szCs w:val="19"/>
        </w:rPr>
        <w:t>CARA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b/>
          <w:spacing w:val="-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TE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b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MUNICIPAL,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spacing w:before="26" w:lineRule="exact" w:line="200"/>
        <w:ind w:left="108" w:right="128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DENOMINADO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"SISTEMA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b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FAMILIA"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ind w:left="3318" w:right="3348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CAPITUL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PRIMERO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Constitució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b/>
          <w:spacing w:val="-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b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99"/>
          <w:sz w:val="19"/>
          <w:szCs w:val="19"/>
        </w:rPr>
        <w:t>fines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5"/>
        <w:ind w:left="110" w:right="86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crea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público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descentralizado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protecció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infanci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adolescencia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carácte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denominado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"SISTEMAS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FAMILIA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"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municipio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de: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NAUCAL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TLALNEPANTL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BAZ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ECATEPEC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NEZAHUALCOYOTL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TOLUCA,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CUAUTITLÁ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IZCALLI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ATIZAPÁ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ZARAGOZA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TULTITLÁN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HUIXQUILUCAN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LERMA,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COACALC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BERRIOZABAL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PAZ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METEPEC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CUAUTITLÁN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VALL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BRAVO,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TEXCOCO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TECAMAC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NICOLÁ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ROMERO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IXTAPALUCA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ATLACOMULCO,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TEPOTZOTLÁN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ZUMPANGO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IXTLAHUACA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JILOTEPEC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TENANCINGO,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TIANGUISTENCO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ZINACANTEPEC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TEJUPILCO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HUEHUETOCA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CHALCO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ACULCO,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ALMOLOY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ALMOLOY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ALQUISIRAS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ALMOLOY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JUÁREZ,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AMATEPEC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ATLAUTLA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APAXCO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AXAPUSCO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COATEPE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HARINAS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CHAP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MOTA,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CHAPULTEPEC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CHIAUTLA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CHIMALHUACÁN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DONAT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GUERRA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IXTAPA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IXTAPA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 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JOCOTITLÁN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 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JOQUICINGO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 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JUCHITEPEC,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MEXICALCINGO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NOPALTEPEC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OCUILAN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OTZOLOAPAN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OTZOLOTEPEC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OTUMBA,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POLOTITLÁN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PAPALOTLA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RAYÓN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SIMÓ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GUERRERO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SOYANIQUILPAN,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SULTEPEC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TEMAMATLA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TEMASCALTEPEC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TEMASCALCINGO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TEMOAYA,TENANGO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AIRE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TENANG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VALLE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TEOTIHUACAN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TEPETLIXPA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TEXCALYACAC,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TIMILPAN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VILL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ALLENDE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VILL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CARBÓN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ZACAZONAPAN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ZUMPAHUACÁN,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ACAMBAY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ACOLMAN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99"/>
          <w:sz w:val="19"/>
          <w:szCs w:val="19"/>
        </w:rPr>
        <w:t>AMANAL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-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AMECAMECA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ATENGO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ATIZAPÁN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AYAPANGO,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CALIMAYA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CAPULHUAC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COCOTITLAN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COYOTEPEC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CHICOLOAPAN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CHICONCUAC,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ECATZINGO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HUEYPDXTLA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ISIDR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FABELA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JALTENCO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JILOTZINGO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JIQUIPILCO,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MALINALCO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MELCHO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OCAMPO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MORELOS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NEXTLALPAN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OCOYOACAC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OZUMBA,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-29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NTONI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ISLA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FELIP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PROGRESO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É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RINCÓN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SAN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MARTÍ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PIRÁMIDES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ATENCO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SANT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TOMAS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TEMASCALAPA,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TEOLOYUCAN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TEQUIXQUIAC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TEPETLAOXTOC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TEXCALTITLAN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TEZOYUCA,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TLALMANALCO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TLATLAYA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TONATICO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TULTEPEC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GUERRERO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VILLA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VICTORIA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VALL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CHALC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SOLIDARIDAD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XALATLACO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XONACATLÁN,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ZACUALPAN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LUVIANO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TONANITLA.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0"/>
        <w:ind w:left="110" w:right="92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2.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Organi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Familia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constituye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tendrá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domicili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Cabecer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correspondiente.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15"/>
        <w:sectPr>
          <w:pgSz w:w="11920" w:h="16840"/>
          <w:pgMar w:top="1580" w:bottom="280" w:left="1540" w:right="1580"/>
        </w:sectPr>
      </w:pP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refier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tendrá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siguiente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asisten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protecció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adolescente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benefici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colectivo: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1"/>
        <w:ind w:left="110" w:right="72"/>
      </w:pP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Asegura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atenció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permanent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població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marginada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brindand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servicios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enmarcado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dentr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Básico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Famili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México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normas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establecida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nive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Naciona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Estatal;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12"/>
      </w:pP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Promove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mínimo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bienesta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comunidad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crear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mejore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condicione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vid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habitante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99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Municipio;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exact" w:line="200"/>
        <w:ind w:left="110" w:right="83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Fomenta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educació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escola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extra</w:t>
      </w:r>
      <w:r>
        <w:rPr>
          <w:rFonts w:cs="Bookman Old Style" w:hAnsi="Bookman Old Style" w:eastAsia="Bookman Old Style" w:ascii="Bookman Old Style"/>
          <w:spacing w:val="-31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escola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impulsa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crecimient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físic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menta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niñez;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Coordina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actividade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materi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realice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otras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2"/>
        <w:ind w:left="110" w:right="391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Institucione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pública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privada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municipio;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6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Impulsar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promove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gestiona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creació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Institucione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establecimiento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benefici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adolescente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abandono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adulto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mayore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discapacida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recursos.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84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Presta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servi</w:t>
      </w:r>
      <w:r>
        <w:rPr>
          <w:rFonts w:cs="Bookman Old Style" w:hAnsi="Bookman Old Style" w:eastAsia="Bookman Old Style" w:ascii="Bookman Old Style"/>
          <w:spacing w:val="-26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jurídico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orientació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adolescentes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adultos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mayore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discapacida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recurso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económicos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í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famili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integració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bienestar.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3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Protege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maner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derecho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adolescente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restituirlos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vulneració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mismos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travé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medida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especiale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protección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sea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necesarias.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6"/>
        <w:ind w:left="110" w:right="7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Procura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permanentement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adecuació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llev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cab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Famili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México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travé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acuerdos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convenio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cualquie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figur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jurídica,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encaminado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protecció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infanci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adolescenci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obtenció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bienestar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social.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0"/>
        <w:ind w:left="110" w:right="71"/>
      </w:pP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IX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Impulsa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acc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promove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human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adultos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mayores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coadyuvand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distinta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capacidade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valorada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aprovechada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comunitario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económic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social.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4502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encomiende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leyes.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ind w:left="3303" w:right="3328"/>
      </w:pP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CAPITUL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1"/>
          <w:w w:val="99"/>
          <w:sz w:val="19"/>
          <w:szCs w:val="19"/>
        </w:rPr>
        <w:t>EGUNDO</w:t>
      </w:r>
      <w:r>
        <w:rPr>
          <w:rFonts w:cs="Bookman Old Style" w:hAnsi="Bookman Old Style" w:eastAsia="Bookman Old Style" w:ascii="Bookman Old Style"/>
          <w:b/>
          <w:spacing w:val="1"/>
          <w:w w:val="99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99"/>
          <w:sz w:val="19"/>
          <w:szCs w:val="19"/>
        </w:rPr>
        <w:t>Patrimonio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8"/>
        <w:ind w:left="110" w:right="97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4.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Patrimoni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Público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Descentralizado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Municipales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siguiente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recursos: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derecho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mueble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inmueble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anualment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posee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Comités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17"/>
        <w:ind w:left="110" w:right="264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D.I.F.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propieda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Municipios;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1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presupuest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asignad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Ayuntamient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contendrá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anualment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presupuest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egresos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í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ingreso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Estado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Federació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cualquie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otr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Entida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-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Institució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otorgue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destinen;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8"/>
        <w:ind w:left="110" w:right="71"/>
        <w:sectPr>
          <w:pgSz w:w="11920" w:h="16840"/>
          <w:pgMar w:top="1580" w:bottom="280" w:left="1540" w:right="1600"/>
        </w:sectPr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aportaciones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donaciones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legado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5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liberalidade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recib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personas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física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morales;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1"/>
        <w:ind w:left="110" w:right="117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rendimientos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recuperaciones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bienes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derecho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ingreso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generen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inversiones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99"/>
          <w:sz w:val="19"/>
          <w:szCs w:val="19"/>
        </w:rPr>
        <w:t>bien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operaciones;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1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concesiones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permisos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licencia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autorizacione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otorgue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17"/>
        <w:ind w:left="110" w:right="7901"/>
      </w:pP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Leyes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31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genera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bienes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derecho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ingreso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obtenga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cualquie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título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legal.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7"/>
        <w:ind w:left="110" w:right="92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5.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constituya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-69"/>
          <w:w w:val="100"/>
          <w:sz w:val="19"/>
          <w:szCs w:val="19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atrimoni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Públicos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Descentralizado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carácte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sól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podrá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gravars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anuenci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expres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Ayuntamient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respectivo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ést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í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conveng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financiamient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obras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servicio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99"/>
          <w:sz w:val="19"/>
          <w:szCs w:val="19"/>
        </w:rPr>
        <w:t>autoriz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Legislatur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Local.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2"/>
      </w:pP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6</w:t>
      </w:r>
      <w:r>
        <w:rPr>
          <w:rFonts w:cs="Bookman Old Style" w:hAnsi="Bookman Old Style" w:eastAsia="Bookman Old Style" w:ascii="Bookman Old Style"/>
          <w:b/>
          <w:spacing w:val="16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enajenació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inmueble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considerado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propio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í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desincorporació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inmueble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afecto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servici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sól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podrá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enajenars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subast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públic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mejo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postor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debiendo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entrega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product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autorizació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Legislatur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Local.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07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7.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llevará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Libr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Inventari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debidament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autorizad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actualizad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contendrá: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8"/>
        <w:ind w:left="110" w:right="130"/>
      </w:pP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descripció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mueble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inmueble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forma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patrimonio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fech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adquisición;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3862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destin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movimient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llegase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ocurrir.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7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8.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deberá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elabora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presupuesto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anuale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operac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-3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inversión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especificándos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ingreso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esper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recibi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ejercer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recurso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disponibles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presupuesto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debidament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autorizado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sometido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consideració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Ayuntamiento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quie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podr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modificarlo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aprobarlos.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2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5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9.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refier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tambié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anualmente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elabora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program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realiza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ejercici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inmediat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someterl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consideració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Ayuntamiento.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1"/>
      </w:pP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Ar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10.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Inventari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patrimonial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presupuesto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financiero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program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refiere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Artículo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precedentes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presentado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aprobació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correspondiente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plaz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0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día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anteriore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ejercici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inmediato.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ind w:left="3303" w:right="3348"/>
      </w:pP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CAPITUL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99"/>
          <w:sz w:val="19"/>
          <w:szCs w:val="19"/>
        </w:rPr>
        <w:t>TERCERO</w:t>
      </w:r>
      <w:r>
        <w:rPr>
          <w:rFonts w:cs="Bookman Old Style" w:hAnsi="Bookman Old Style" w:eastAsia="Bookman Old Style" w:ascii="Bookman Old Style"/>
          <w:b/>
          <w:spacing w:val="3"/>
          <w:w w:val="99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99"/>
          <w:sz w:val="19"/>
          <w:szCs w:val="19"/>
        </w:rPr>
        <w:t>Organización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spacing w:lineRule="auto" w:line="484"/>
        <w:ind w:left="110" w:right="2957"/>
      </w:pP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99"/>
          <w:sz w:val="19"/>
          <w:szCs w:val="19"/>
        </w:rPr>
        <w:t>11.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Superiore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Organismos: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24"/>
        <w:ind w:left="110" w:right="6785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072"/>
        <w:sectPr>
          <w:pgSz w:w="11920" w:h="16840"/>
          <w:pgMar w:top="1580" w:bottom="280" w:left="1540" w:right="1580"/>
        </w:sectPr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Dirección.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2" w:lineRule="auto" w:line="245"/>
        <w:ind w:left="110" w:right="72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12.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99"/>
          <w:sz w:val="19"/>
          <w:szCs w:val="19"/>
        </w:rPr>
        <w:t>Órgan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Superio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ser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Gobie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integrar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Presidente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Secretario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Tesorer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Vocales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Recayend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person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efect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nombr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mism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Secretario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tod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Director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Tesorer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son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design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President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Vocale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funcionario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Municipales,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cuy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activida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encuentr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relacionad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Organismos.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1"/>
      </w:pP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99"/>
          <w:sz w:val="19"/>
          <w:szCs w:val="19"/>
        </w:rPr>
        <w:t>13.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tendr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siguiente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facultade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obligaciones: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8"/>
        <w:ind w:left="110" w:right="70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Representa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ampli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derech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proceda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cua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har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travé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President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propi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Junta;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Conoce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aprobar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Convenio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celebr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mejo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mplimient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objetivos;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8"/>
        <w:ind w:left="110" w:right="110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Aproba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Reglament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Genera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así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manuale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procedimiento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servicio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público;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9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Aproba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plane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caso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acorde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plane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DIFEM;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66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Aproba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presupuestos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informe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actividade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financiero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anuales;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69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Otorga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Institucione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Genera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Especia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representa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17"/>
        <w:ind w:left="110" w:right="7637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84"/>
      </w:pP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Pro</w:t>
      </w:r>
      <w:r>
        <w:rPr>
          <w:rFonts w:cs="Bookman Old Style" w:hAnsi="Bookman Old Style" w:eastAsia="Bookman Old Style" w:ascii="Bookman Old Style"/>
          <w:spacing w:val="-37"/>
          <w:w w:val="100"/>
          <w:sz w:val="19"/>
          <w:szCs w:val="19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convenio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coordinació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Dependencia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Institucione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consideren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necesario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cumplimient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8"/>
        <w:ind w:left="110" w:right="8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Extende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nombramiento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acuerd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disposicione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jurí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aplicables;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953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Propone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plane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exact" w:line="200"/>
        <w:ind w:left="110" w:right="110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Fomenta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apoya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organizacione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asociacione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privada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objet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prestació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servicio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social;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8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Autoriza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contratació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créditos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í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aceptació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herencias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legado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donaciones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ésta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condicionada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refiera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litigio;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spacing w:lineRule="exact" w:line="200"/>
        <w:ind w:left="110" w:right="113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Toda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necesaria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cumplimient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objetivos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0"/>
        <w:ind w:left="110" w:right="72"/>
      </w:pP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b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Bis</w:t>
      </w:r>
      <w:r>
        <w:rPr>
          <w:rFonts w:cs="Bookman Old Style" w:hAnsi="Bookman Old Style" w:eastAsia="Bookman Old Style" w:ascii="Bookman Old Style"/>
          <w:b/>
          <w:spacing w:val="-4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celebrar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sesione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ordinaria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meno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bimestra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extraordinaria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necesaria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convoqu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President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mayorí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miembros.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4"/>
      </w:pP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b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99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b/>
          <w:spacing w:val="12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Habr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5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quóru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m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sesione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cuando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concurra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mita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integrantes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entr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deber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President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quie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legalment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supla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resolucione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tomará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mayorí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voto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miembro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presentes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Directo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tendr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z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vot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99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siones.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8"/>
        <w:ind w:left="110" w:right="99"/>
        <w:sectPr>
          <w:pgSz w:w="11920" w:h="16840"/>
          <w:pgMar w:top="1580" w:bottom="280" w:left="1540" w:right="1600"/>
        </w:sectPr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4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12"/>
          <w:w w:val="100"/>
          <w:sz w:val="19"/>
          <w:szCs w:val="19"/>
        </w:rPr>
        <w:t>B</w:t>
      </w:r>
      <w:r>
        <w:rPr>
          <w:rFonts w:cs="Bookman Old Style" w:hAnsi="Bookman Old Style" w:eastAsia="Bookman Old Style" w:ascii="Bookman Old Style"/>
          <w:b/>
          <w:spacing w:val="-3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miembr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propietari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nombrar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suplente,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excepció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quie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suplid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Secretario.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2"/>
        <w:ind w:left="110" w:right="1216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b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4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10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b/>
          <w:spacing w:val="-5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cargo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miembro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honoríficos.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b/>
          <w:spacing w:val="6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-1"/>
          <w:w w:val="100"/>
          <w:sz w:val="19"/>
          <w:szCs w:val="19"/>
        </w:rPr>
        <w:t>B</w:t>
      </w:r>
      <w:r>
        <w:rPr>
          <w:rFonts w:cs="Bookman Old Style" w:hAnsi="Bookman Old Style" w:eastAsia="Bookman Old Style" w:ascii="Bookman Old Style"/>
          <w:b/>
          <w:spacing w:val="7"/>
          <w:w w:val="100"/>
          <w:sz w:val="19"/>
          <w:szCs w:val="19"/>
        </w:rPr>
        <w:t>is</w:t>
      </w:r>
      <w:r>
        <w:rPr>
          <w:rFonts w:cs="Bookman Old Style" w:hAnsi="Bookman Old Style" w:eastAsia="Bookman Old Style" w:ascii="Bookman Old Style"/>
          <w:b/>
          <w:spacing w:val="7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16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14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Correspond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Secretari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entr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otra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actividades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administrativa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encargu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lleva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actualizad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libr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él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redactará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elabora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sesione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formula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convocatori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éstas.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spacing w:lineRule="auto" w:line="500"/>
        <w:ind w:left="110" w:right="597"/>
      </w:pPr>
      <w:r>
        <w:rPr>
          <w:rFonts w:cs="Bookman Old Style" w:hAnsi="Bookman Old Style" w:eastAsia="Bookman Old Style" w:ascii="Bookman Old Style"/>
          <w:b/>
          <w:spacing w:val="-1"/>
          <w:w w:val="100"/>
          <w:sz w:val="19"/>
          <w:szCs w:val="19"/>
        </w:rPr>
        <w:t>Artíc</w:t>
      </w:r>
      <w:r>
        <w:rPr>
          <w:rFonts w:cs="Bookman Old Style" w:hAnsi="Bookman Old Style" w:eastAsia="Bookman Old Style" w:ascii="Bookman Old Style"/>
          <w:b/>
          <w:spacing w:val="7"/>
          <w:w w:val="100"/>
          <w:sz w:val="19"/>
          <w:szCs w:val="19"/>
        </w:rPr>
        <w:t>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7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7"/>
          <w:w w:val="99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1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-3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tendr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atribucione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obligacione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siguientes: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Cumpli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objetivos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funcione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labore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sociale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Organismo;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exact" w:line="200"/>
        <w:ind w:left="110" w:right="241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Ejecuta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acuerdo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disposicione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0"/>
        <w:ind w:left="110" w:right="74"/>
      </w:pP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Dicta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medida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acuerdo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necesario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protecció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adolescentes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adulto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mayores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discapacida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integració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familia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cumpli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Propone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Reglament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modificaciones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í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manuale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organización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procedimiento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servicios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público;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51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Propone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plane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spacing w:lineRule="exact" w:line="200"/>
        <w:ind w:left="110" w:right="104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Celebra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convenio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necesario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dependencia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entidade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pública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cumplimient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21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Otorga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genera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especia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nombr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acuerd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2"/>
        <w:ind w:left="110" w:right="6827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84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Patronat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refier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9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presente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Ley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proponer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exact" w:line="200"/>
        <w:ind w:left="110" w:right="321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pueda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integrarlo;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09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Propone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nombramiento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remocione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persona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2"/>
        <w:ind w:left="110" w:right="7532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Organismo;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spacing w:lineRule="exact" w:line="200"/>
        <w:ind w:left="110" w:right="7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Presenta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proyecto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presupuestos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infor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me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actividade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financiero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anuale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aprobación;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ind w:left="110" w:right="96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Solicita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asesorí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cualquie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naturalez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Institucione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estime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conveniente;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spacing w:lineRule="exact" w:line="200"/>
        <w:ind w:left="110" w:right="7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Conduci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relacione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laborale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acuerd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disposi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iones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legale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aplicables;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2834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XIII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Rendi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informe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solicite;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Revisa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autoriza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libro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Contabilida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inventario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deb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lleva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exact" w:line="200"/>
        <w:ind w:left="110" w:right="7532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Organismo;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712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XV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Pedi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recibi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informe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requier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persona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Organismo;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spacing w:lineRule="auto" w:line="258"/>
        <w:ind w:left="110" w:right="99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Supervisa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administración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registro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control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mantenimient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conservación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adecuado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ind w:left="110" w:right="96"/>
        <w:sectPr>
          <w:pgSz w:w="11920" w:h="16840"/>
          <w:pgMar w:top="1580" w:bottom="280" w:left="1540" w:right="1600"/>
        </w:sectPr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Vigila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manej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administració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recurso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conforma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patrimonio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realic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onform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disposicione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legale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aplicables;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1"/>
        <w:ind w:left="110" w:right="118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XVIII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Autoriza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firm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presenta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documentació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deb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remitirs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Órgano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17"/>
        <w:ind w:left="110" w:right="4014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Superio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Fiscalizació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9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XIX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confiera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ordenamiento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legale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Gobierno.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401"/>
      </w:pP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99"/>
          <w:sz w:val="19"/>
          <w:szCs w:val="19"/>
        </w:rPr>
        <w:t>14.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Direcció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tendr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atribucione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obligacione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siguientes: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36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Dirigi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servicio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asesorí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DIFEM;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25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Dirigi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funcionamient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todo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aspectos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ejecut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ando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los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planes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aprobados;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426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Rendi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informe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parciale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solicite;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43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coordinació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Tesorer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ejecuta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controla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presupuest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17"/>
        <w:ind w:left="110" w:right="4869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término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aprobados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04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aplicació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gasto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hag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llenand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requisito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legale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conforme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presupuest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respectivo;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7"/>
        <w:ind w:left="110" w:right="10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Elabora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conjuntament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Órgan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Interno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inventari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genera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mueble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inmueble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propieda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haciend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inscriba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libr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especial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expresió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valore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toda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característica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identificación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us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destin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mismos;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218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Regulariza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propieda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inmueble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99"/>
          <w:sz w:val="19"/>
          <w:szCs w:val="19"/>
        </w:rPr>
        <w:t>Certific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documentació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oficia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emanad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cualquiera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miembro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documentació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presentad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Órgano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Superio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Fiscalizació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2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autoriza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firma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documentació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deb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presentars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Órgano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2"/>
        <w:ind w:left="110" w:right="414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Superio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Fiscalizació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0"/>
        <w:ind w:left="110" w:right="91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Supervisa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vigila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manejo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administración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registro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control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uso,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mantenimient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conservació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recurso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conforma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patrimoni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99"/>
          <w:sz w:val="19"/>
          <w:szCs w:val="19"/>
        </w:rPr>
        <w:t>real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-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disposicione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legale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aplicables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8"/>
        <w:ind w:left="110" w:right="104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necesaria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ejercici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anteriore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Presidencia.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7"/>
      </w:pP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99"/>
          <w:sz w:val="19"/>
          <w:szCs w:val="19"/>
        </w:rPr>
        <w:t>15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4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3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Tesorer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responsabl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manej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presupuest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99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-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administració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recurso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conforma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patrimoni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coordinació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Director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debiend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informa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financiero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mensualment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ést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presidenci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soliciten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ademá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tendr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siguiente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atribuciones: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13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Administra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recurso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conforma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patrimoni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organism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conformidad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establecid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disposicione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legale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aplicables;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exact" w:line="200"/>
        <w:ind w:left="110" w:right="137"/>
        <w:sectPr>
          <w:pgSz w:w="11920" w:h="16840"/>
          <w:pgMar w:top="1580" w:bottom="280" w:left="1540" w:right="1580"/>
        </w:sectPr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Lleva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libro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registro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contables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financier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administrativo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ingresos,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egreso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inventarios;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1" w:lineRule="auto" w:line="250"/>
        <w:ind w:left="110" w:right="10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Proporciona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oportunament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todo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dato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informe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necesario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formulació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Presupuest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Egreso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vigilando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ajust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disposicione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legale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aplicables;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29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Presenta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anualment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situació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contable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financier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Tesorerí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15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Contesta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oportunament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pliego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observacione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responsabilidade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hag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Órgan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Superio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Fiscalizació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México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í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atende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tiemp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solicitude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informació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ést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requiera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informand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Consej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Directivo.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03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Certifica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documento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cuidado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acuerd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expres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documentació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presentad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Órgan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Superio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Fiscalización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México;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17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autoriza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firma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documentació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presentars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Órgano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17"/>
        <w:ind w:left="110" w:right="4014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Superio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Fiscalizació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812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VIII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confiera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ordenamiento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legale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Gobierno.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6"/>
        <w:ind w:left="110" w:right="92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5</w:t>
      </w:r>
      <w:r>
        <w:rPr>
          <w:rFonts w:cs="Bookman Old Style" w:hAnsi="Bookman Old Style" w:eastAsia="Bookman Old Style" w:ascii="Bookman Old Style"/>
          <w:b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Bis.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servidore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público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ademá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atribuciones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señalada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tendrá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funcione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atribucione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contenida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reglamento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interiores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manuales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acuerdos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circulare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otra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disposicione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legale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tienda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regula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funcionamient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responsable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ejercici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funcione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propia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competencia.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29"/>
      </w:pP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5</w:t>
      </w:r>
      <w:r>
        <w:rPr>
          <w:rFonts w:cs="Bookman Old Style" w:hAnsi="Bookman Old Style" w:eastAsia="Bookman Old Style" w:ascii="Bookman Old Style"/>
          <w:b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99"/>
          <w:sz w:val="19"/>
          <w:szCs w:val="19"/>
        </w:rPr>
        <w:t>Ter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ocupa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carg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99"/>
          <w:sz w:val="19"/>
          <w:szCs w:val="19"/>
        </w:rPr>
        <w:t>Tesor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equivalentes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satisface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siguiente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requisitos: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3126"/>
      </w:pPr>
      <w:r>
        <w:rPr>
          <w:rFonts w:cs="Bookman Old Style" w:hAnsi="Bookman Old Style" w:eastAsia="Bookman Old Style" w:ascii="Bookman Old Style"/>
          <w:b/>
          <w:spacing w:val="-2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ciudadan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plen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us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derechos.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327"/>
      </w:pPr>
      <w:r>
        <w:rPr>
          <w:rFonts w:cs="Bookman Old Style" w:hAnsi="Bookman Old Style" w:eastAsia="Bookman Old Style" w:ascii="Bookman Old Style"/>
          <w:b/>
          <w:spacing w:val="-2"/>
          <w:w w:val="100"/>
          <w:sz w:val="19"/>
          <w:szCs w:val="19"/>
        </w:rPr>
        <w:t>II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inhabilitad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desempeña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cargo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empleo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comisió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pública.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8"/>
        <w:ind w:left="110" w:right="118"/>
      </w:pP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III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habe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sid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condenad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pr</w:t>
      </w:r>
      <w:r>
        <w:rPr>
          <w:rFonts w:cs="Bookman Old Style" w:hAnsi="Bookman Old Style" w:eastAsia="Bookman Old Style" w:ascii="Bookman Old Style"/>
          <w:spacing w:val="-25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penal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delit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intenciona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amerit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pena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privativ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libertad.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6"/>
        <w:ind w:left="110" w:right="76"/>
      </w:pPr>
      <w:r>
        <w:rPr>
          <w:rFonts w:cs="Bookman Old Style" w:hAnsi="Bookman Old Style" w:eastAsia="Bookman Old Style" w:ascii="Bookman Old Style"/>
          <w:b/>
          <w:spacing w:val="-2"/>
          <w:w w:val="100"/>
          <w:sz w:val="19"/>
          <w:szCs w:val="19"/>
        </w:rPr>
        <w:t>IV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Acredita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Titula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organism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Consej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Directivo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cuand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caso,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conocimiento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suficiente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desempeña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títul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profesiona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área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económica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contable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administrativa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experienci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mínima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añ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materi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certificació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competenci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labora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funcione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Haciend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Pública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expedid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Institut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Hacendari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17"/>
      </w:pP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requisit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certificació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competenci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laboral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acreditars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dentr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mese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siguiente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fech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funciones.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866"/>
      </w:pPr>
      <w:r>
        <w:rPr>
          <w:rFonts w:cs="Bookman Old Style" w:hAnsi="Bookman Old Style" w:eastAsia="Bookman Old Style" w:ascii="Bookman Old Style"/>
          <w:b/>
          <w:spacing w:val="-3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Cauciona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manej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fondo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organism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término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ley.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482"/>
      </w:pPr>
      <w:r>
        <w:rPr>
          <w:rFonts w:cs="Bookman Old Style" w:hAnsi="Bookman Old Style" w:eastAsia="Bookman Old Style" w:ascii="Bookman Old Style"/>
          <w:b/>
          <w:spacing w:val="-2"/>
          <w:w w:val="100"/>
          <w:sz w:val="19"/>
          <w:szCs w:val="19"/>
        </w:rPr>
        <w:t>VI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Cumpli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otro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requisito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99"/>
          <w:sz w:val="19"/>
          <w:szCs w:val="19"/>
        </w:rPr>
        <w:t>q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-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señale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leyes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acuerd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Consej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Directivo.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0"/>
        <w:ind w:left="110" w:right="105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16.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normar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disposicione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generale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técnicas,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operativa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administrativa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convenio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desprenda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dict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efecto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Estatal.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2"/>
      </w:pP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Ar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17</w:t>
      </w:r>
      <w:r>
        <w:rPr>
          <w:rFonts w:cs="Bookman Old Style" w:hAnsi="Bookman Old Style" w:eastAsia="Bookman Old Style" w:ascii="Bookman Old Style"/>
          <w:b/>
          <w:spacing w:val="-1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establecer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Subsistema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2"/>
        <w:ind w:left="110" w:right="2092"/>
        <w:sectPr>
          <w:pgSz w:w="11920" w:h="16840"/>
          <w:pgMar w:top="1580" w:bottom="280" w:left="1540" w:right="1580"/>
        </w:sectPr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Comunidade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propuest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President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2" w:lineRule="auto" w:line="258"/>
        <w:ind w:left="110" w:right="72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18.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sujetar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rectoría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normativida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accione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Estatal.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6"/>
        <w:ind w:left="110" w:right="73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19.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Podr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formars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dentr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patronat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representacione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5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Sectore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5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Privado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determinand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organización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funcionamient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objetivo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99"/>
          <w:sz w:val="19"/>
          <w:szCs w:val="19"/>
        </w:rPr>
        <w:t>q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-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principalmente,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allegars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recurso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cumplimient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organizació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funcionamient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regulará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Reglament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expida.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0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20.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relacione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laborale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4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tra</w:t>
      </w:r>
      <w:r>
        <w:rPr>
          <w:rFonts w:cs="Bookman Old Style" w:hAnsi="Bookman Old Style" w:eastAsia="Bookman Old Style" w:ascii="Bookman Old Style"/>
          <w:spacing w:val="-56"/>
          <w:w w:val="100"/>
          <w:sz w:val="19"/>
          <w:szCs w:val="19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ajadores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regirá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Estatut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Jurídic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Trabajadore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Servici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Podere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Estado,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Municipio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Coordinado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Descentralizado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Carácter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Estatal.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ind w:left="3091" w:right="3101"/>
      </w:pP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CAPÍTUL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TERCER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99"/>
          <w:sz w:val="19"/>
          <w:szCs w:val="19"/>
        </w:rPr>
        <w:t>BIS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spacing w:before="2"/>
        <w:ind w:left="556" w:right="566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b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Procuradurí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b/>
          <w:spacing w:val="-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Protec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ció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b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b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99"/>
          <w:sz w:val="19"/>
          <w:szCs w:val="19"/>
        </w:rPr>
        <w:t>Adolescentes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7"/>
        <w:ind w:left="110" w:right="81"/>
      </w:pP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2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0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bis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contará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Procuradurí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Protección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Adolescentes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cuy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objet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protecció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restitució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derecho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99"/>
          <w:sz w:val="19"/>
          <w:szCs w:val="19"/>
        </w:rPr>
        <w:t>adolescent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travé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determinació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coordinación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ejecució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seguimient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medida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protección.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efect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establece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conjunta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autoridades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administrativa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servicio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salud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educaci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protección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cultura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deport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toda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aquella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necesaria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garantizar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derecho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adolescente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municipio.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50"/>
        <w:ind w:left="110" w:right="7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funcionamient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procuradurí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protecció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deber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pe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multidisciplinari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conformad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meno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profesionista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cédul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carrera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derecho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medicina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psicologí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trabaj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social.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spacing w:lineRule="auto" w:line="246"/>
        <w:ind w:left="110" w:right="69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Famili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establecer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criterio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permi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operació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procuraduría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protecció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coordinació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mejo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cobertur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territori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estatal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conformida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establecid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5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Derecho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Adolescente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Méxic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reglamento.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6"/>
        <w:ind w:left="110" w:right="87"/>
      </w:pP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2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0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ter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titula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Procuradurí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Protecció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deber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títul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cédul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profesiona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licenciad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derech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experienci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mínim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tres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ejercici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profesión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habe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sentenciad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delit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dolos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será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nombrad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propuest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quie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presid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Sistem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Familia.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spacing w:lineRule="auto" w:line="258"/>
        <w:ind w:left="3363" w:right="3373" w:hanging="30"/>
      </w:pP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CAPITUL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99"/>
          <w:sz w:val="19"/>
          <w:szCs w:val="19"/>
        </w:rPr>
        <w:t>CUARTO</w:t>
      </w:r>
      <w:r>
        <w:rPr>
          <w:rFonts w:cs="Bookman Old Style" w:hAnsi="Bookman Old Style" w:eastAsia="Bookman Old Style" w:ascii="Bookman Old Style"/>
          <w:b/>
          <w:spacing w:val="2"/>
          <w:w w:val="99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Contro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b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99"/>
          <w:sz w:val="19"/>
          <w:szCs w:val="19"/>
        </w:rPr>
        <w:t>Vigilancia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4"/>
        <w:sectPr>
          <w:pgSz w:w="11920" w:h="16840"/>
          <w:pgMar w:top="1580" w:bottom="280" w:left="1540" w:right="1600"/>
        </w:sectPr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21.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Famili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estarán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sujeto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contro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vigilanci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ayuntamiento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deberá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coordinars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medi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convenio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correspondiente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concordanci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programa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actividades.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2" w:lineRule="auto" w:line="250"/>
        <w:ind w:left="110" w:right="97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22.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contabilida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llevar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cab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travé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efect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design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respectiv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obligaciones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ést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últim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imponga.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ind w:left="2988" w:right="3013" w:hanging="15"/>
      </w:pP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CAPITUL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1"/>
          <w:w w:val="99"/>
          <w:sz w:val="19"/>
          <w:szCs w:val="19"/>
        </w:rPr>
        <w:t>QUINTO</w:t>
      </w:r>
      <w:r>
        <w:rPr>
          <w:rFonts w:cs="Bookman Old Style" w:hAnsi="Bookman Old Style" w:eastAsia="Bookman Old Style" w:ascii="Bookman Old Style"/>
          <w:b/>
          <w:spacing w:val="1"/>
          <w:w w:val="99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Prerrogativa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b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99"/>
          <w:sz w:val="19"/>
          <w:szCs w:val="19"/>
        </w:rPr>
        <w:t>Franquicias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1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23.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gozará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respect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patrimoni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acto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contrato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celebren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franquicias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prerrogativa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exencione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carácter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económic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disponga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Leyes.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ind w:left="3211" w:right="3226"/>
      </w:pP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T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T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7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ARTICUL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PRIMERO.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present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entrar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á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publicació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17"/>
        <w:ind w:left="110" w:right="3887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Periódic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Oficia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«Gacet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»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Estado.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ARTICULO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SEGUNDO.</w:t>
      </w:r>
      <w:r>
        <w:rPr>
          <w:rFonts w:cs="Bookman Old Style" w:hAnsi="Bookman Old Style" w:eastAsia="Bookman Old Style" w:ascii="Bookman Old Style"/>
          <w:b/>
          <w:spacing w:val="-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H.H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Ayuntamiento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proveerá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esfer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su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competenci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instalació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Municipales,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proporcionándole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facilidade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administrati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necesarias.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exact" w:line="200"/>
        <w:ind w:left="110" w:right="84"/>
      </w:pP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ARTICUL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TERCERO.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autoriz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H.H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Ayuntamiento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transmiti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biene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necesario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constitui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inici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patrimonio.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TENDR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ENTENDID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GOBERNADO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HACIEND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PUBLIQ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-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CUMPLA.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1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Palaci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Legislativo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ciuda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Toluc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Lerdo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capita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quinc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día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noveciento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ochent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cinco.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Diputad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Presidente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Xavie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Lópe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García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Diputad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99"/>
          <w:sz w:val="19"/>
          <w:szCs w:val="19"/>
        </w:rPr>
        <w:t>Secr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tario.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Profra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Irma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Fernánde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z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Diputad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Secretario.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Ing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Guillerm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Quintanill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Diputado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Prosecretario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Albert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Pére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z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Fontecha.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Diputad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Prosecretario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4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Profr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Francisco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Garcí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Rúbricas.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782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tant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publique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circule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obs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erv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é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debid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cumplimiento.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ind w:left="4400"/>
      </w:pP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Toluc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Lerdo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Méx.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5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juli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1985.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spacing w:lineRule="auto" w:line="484"/>
        <w:ind w:left="1818" w:right="1813"/>
      </w:pP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GOBERNADO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b/>
          <w:spacing w:val="-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CONSTITUCIONA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-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99"/>
          <w:sz w:val="19"/>
          <w:szCs w:val="19"/>
        </w:rPr>
        <w:t>ESTADO</w:t>
      </w:r>
      <w:r>
        <w:rPr>
          <w:rFonts w:cs="Bookman Old Style" w:hAnsi="Bookman Old Style" w:eastAsia="Bookman Old Style" w:ascii="Bookman Old Style"/>
          <w:b/>
          <w:spacing w:val="5"/>
          <w:w w:val="99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LIC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ALFRED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MAZ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99"/>
          <w:sz w:val="19"/>
          <w:szCs w:val="19"/>
        </w:rPr>
        <w:t>G.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5387"/>
      </w:pP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SECRETARI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GOBIERNO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4847"/>
      </w:pP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LIC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LEOPOLD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VELASC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MERCADO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2671"/>
      </w:pP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APROBACION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: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                                       </w:t>
      </w:r>
      <w:r>
        <w:rPr>
          <w:rFonts w:cs="Bookman Old Style" w:hAnsi="Bookman Old Style" w:eastAsia="Bookman Old Style" w:ascii="Bookman Old Style"/>
          <w:b/>
          <w:spacing w:val="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5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1985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2671"/>
      </w:pPr>
      <w:r>
        <w:rPr>
          <w:rFonts w:cs="Bookman Old Style" w:hAnsi="Bookman Old Style" w:eastAsia="Bookman Old Style" w:ascii="Bookman Old Style"/>
          <w:b/>
          <w:spacing w:val="-4"/>
          <w:w w:val="98"/>
          <w:sz w:val="19"/>
          <w:szCs w:val="19"/>
        </w:rPr>
        <w:t>PRO</w:t>
      </w:r>
      <w:r>
        <w:rPr>
          <w:rFonts w:cs="Bookman Old Style" w:hAnsi="Bookman Old Style" w:eastAsia="Bookman Old Style" w:ascii="Bookman Old Style"/>
          <w:b/>
          <w:spacing w:val="0"/>
          <w:w w:val="98"/>
          <w:sz w:val="19"/>
          <w:szCs w:val="19"/>
        </w:rPr>
        <w:t>M</w:t>
      </w:r>
      <w:r>
        <w:rPr>
          <w:rFonts w:cs="Bookman Old Style" w:hAnsi="Bookman Old Style" w:eastAsia="Bookman Old Style" w:ascii="Bookman Old Style"/>
          <w:b/>
          <w:spacing w:val="-16"/>
          <w:w w:val="98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ULGACION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: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                                  </w:t>
      </w:r>
      <w:r>
        <w:rPr>
          <w:rFonts w:cs="Bookman Old Style" w:hAnsi="Bookman Old Style" w:eastAsia="Bookman Old Style" w:ascii="Bookman Old Style"/>
          <w:b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5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1985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2671"/>
        <w:sectPr>
          <w:pgSz w:w="11920" w:h="16840"/>
          <w:pgMar w:top="1580" w:bottom="280" w:left="1540" w:right="1600"/>
        </w:sectPr>
      </w:pP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PUBLICACION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: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                                       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6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1985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32"/>
        <w:ind w:left="110" w:right="2691"/>
      </w:pP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VIGENCIA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: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                                             </w:t>
      </w:r>
      <w:r>
        <w:rPr>
          <w:rFonts w:cs="Bookman Old Style" w:hAnsi="Bookman Old Style" w:eastAsia="Bookman Old Style" w:ascii="Bookman Old Style"/>
          <w:b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6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juli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1985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center"/>
        <w:ind w:left="3061" w:right="3061"/>
      </w:pP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REFORMA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-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b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99"/>
          <w:sz w:val="19"/>
          <w:szCs w:val="19"/>
        </w:rPr>
        <w:t>ADICIONES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88"/>
      </w:pP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DECRET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No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29</w:t>
      </w:r>
      <w:r>
        <w:rPr>
          <w:rFonts w:cs="Bookman Old Style" w:hAnsi="Bookman Old Style" w:eastAsia="Bookman Old Style" w:ascii="Bookman Old Style"/>
          <w:b/>
          <w:spacing w:val="-12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-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reforma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artículo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fraccione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IV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21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adiciona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fraccione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13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pasand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actua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fracció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XII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artículo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publicad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6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juli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1994.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25"/>
      </w:pP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DECRET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3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No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99"/>
          <w:sz w:val="19"/>
          <w:szCs w:val="19"/>
        </w:rPr>
        <w:t>94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3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adicion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nombr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6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munici</w:t>
      </w:r>
      <w:r>
        <w:rPr>
          <w:rFonts w:cs="Bookman Old Style" w:hAnsi="Bookman Old Style" w:eastAsia="Bookman Old Style" w:ascii="Bookman Old Style"/>
          <w:spacing w:val="-40"/>
          <w:w w:val="100"/>
          <w:sz w:val="19"/>
          <w:szCs w:val="19"/>
        </w:rPr>
        <w:t>p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1,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publicad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septiembr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1995.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91"/>
      </w:pP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DECRET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No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1"/>
          <w:w w:val="99"/>
          <w:sz w:val="19"/>
          <w:szCs w:val="19"/>
        </w:rPr>
        <w:t>118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reform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fracció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adicion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fracció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IX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Público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Descentralizado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Asis</w:t>
      </w:r>
      <w:r>
        <w:rPr>
          <w:rFonts w:cs="Bookman Old Style" w:hAnsi="Bookman Old Style" w:eastAsia="Bookman Old Style" w:ascii="Bookman Old Style"/>
          <w:spacing w:val="-13"/>
          <w:w w:val="100"/>
          <w:sz w:val="19"/>
          <w:szCs w:val="19"/>
        </w:rPr>
        <w:t>t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encia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Carácte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denominado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“Sistema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Desarrollo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Familia”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publicad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Méxic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diciembr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2002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entrand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99"/>
          <w:sz w:val="19"/>
          <w:szCs w:val="19"/>
        </w:rPr>
        <w:t>publicació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4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ind w:left="110" w:right="121"/>
      </w:pP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DECRET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b/>
          <w:spacing w:val="-12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29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8</w:t>
      </w:r>
      <w:r>
        <w:rPr>
          <w:rFonts w:cs="Bookman Old Style" w:hAnsi="Bookman Old Style" w:eastAsia="Bookman Old Style" w:ascii="Bookman Old Style"/>
          <w:b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b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b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99"/>
          <w:sz w:val="19"/>
          <w:szCs w:val="19"/>
        </w:rPr>
        <w:t>SEGUNDO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reforma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artículos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before="2" w:lineRule="auto" w:line="244"/>
        <w:ind w:left="110" w:right="90"/>
      </w:pP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fracció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4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prime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párraf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fracció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15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adicionan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fraccione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fraccione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XI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14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5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Públicos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Descentralizado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Carácte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denominado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“Sistemas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Familia”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Publicad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7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agost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2009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entrand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siguient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publicació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en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Periódic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Oficia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“Gacet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Gobierno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”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Estad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México.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6"/>
        <w:ind w:left="110" w:right="92"/>
      </w:pP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DECRET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5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No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465</w:t>
      </w:r>
      <w:r>
        <w:rPr>
          <w:rFonts w:cs="Bookman Old Style" w:hAnsi="Bookman Old Style" w:eastAsia="Bookman Old Style" w:ascii="Bookman Old Style"/>
          <w:b/>
          <w:spacing w:val="11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5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reform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Público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Descentraliza</w:t>
      </w:r>
      <w:r>
        <w:rPr>
          <w:rFonts w:cs="Bookman Old Style" w:hAnsi="Bookman Old Style" w:eastAsia="Bookman Old Style" w:ascii="Bookman Old Style"/>
          <w:spacing w:val="-4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Carácte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denominado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"Sistema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Familia“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Publicado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0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agost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2012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entrand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siguient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publicació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Periódic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ficia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"Gacet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Gobierno".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6"/>
        <w:ind w:left="110" w:right="92"/>
      </w:pP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DECRET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NÚMER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2</w:t>
      </w:r>
      <w:r>
        <w:rPr>
          <w:rFonts w:cs="Bookman Old Style" w:hAnsi="Bookman Old Style" w:eastAsia="Bookman Old Style" w:ascii="Bookman Old Style"/>
          <w:b/>
          <w:spacing w:val="-10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5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b/>
          <w:spacing w:val="3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1"/>
          <w:w w:val="99"/>
          <w:sz w:val="19"/>
          <w:szCs w:val="19"/>
        </w:rPr>
        <w:t>ÚNICO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3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reform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Público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Descentralizado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Asistenci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Carácte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denominado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“Sistema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Desarroll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Familia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”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-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Publicad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0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may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2014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;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entrand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vigor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siguient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publicació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Periódic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Oficia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“Gacet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Gobierno”.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5"/>
        <w:ind w:left="110" w:right="92"/>
      </w:pP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DECRET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6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6"/>
          <w:w w:val="100"/>
          <w:sz w:val="19"/>
          <w:szCs w:val="19"/>
        </w:rPr>
        <w:t>NÚMER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47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b/>
          <w:spacing w:val="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b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1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6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1"/>
          <w:w w:val="99"/>
          <w:sz w:val="19"/>
          <w:szCs w:val="19"/>
        </w:rPr>
        <w:t>PRIMERO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b/>
          <w:spacing w:val="4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6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icion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el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5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Público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Descentralizado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Asistencia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Carácte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denominado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"Sistema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Desarrollo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Familia</w:t>
      </w:r>
      <w:r>
        <w:rPr>
          <w:rFonts w:cs="Bookman Old Style" w:hAnsi="Bookman Old Style" w:eastAsia="Bookman Old Style" w:ascii="Bookman Old Style"/>
          <w:spacing w:val="-12"/>
          <w:w w:val="100"/>
          <w:sz w:val="19"/>
          <w:szCs w:val="19"/>
        </w:rPr>
        <w:t>"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Publicad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5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4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juli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2015;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entrand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vigo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siguient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publicació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Periódic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Oficia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“Gacet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Gobierno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”</w:t>
      </w:r>
      <w:r>
        <w:rPr>
          <w:rFonts w:cs="Bookman Old Style" w:hAnsi="Bookman Old Style" w:eastAsia="Bookman Old Style" w:ascii="Bookman Old Style"/>
          <w:spacing w:val="-4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both"/>
        <w:spacing w:lineRule="auto" w:line="244"/>
        <w:ind w:left="110" w:right="86"/>
        <w:sectPr>
          <w:pgSz w:w="11920" w:h="16840"/>
          <w:pgMar w:top="1580" w:bottom="280" w:left="1540" w:right="1580"/>
        </w:sectPr>
      </w:pP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DECRET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NÚMER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483</w:t>
      </w:r>
      <w:r>
        <w:rPr>
          <w:rFonts w:cs="Bookman Old Style" w:hAnsi="Bookman Old Style" w:eastAsia="Bookman Old Style" w:ascii="Bookman Old Style"/>
          <w:b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b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DÉCIM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2"/>
          <w:w w:val="100"/>
          <w:sz w:val="19"/>
          <w:szCs w:val="19"/>
        </w:rPr>
        <w:t>SEGUNDO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b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Po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-2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reforman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artículo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prime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párraf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fraccione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VII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bis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-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fracció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II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I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adicion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fracció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X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artícul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Capítul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Tercer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bis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denominad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"D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la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Procuradurí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Municipa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Protecció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Niñas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Niño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Adolescentes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"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1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artículo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20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bi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3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0</w:t>
      </w:r>
      <w:r>
        <w:rPr>
          <w:rFonts w:cs="Bookman Old Style" w:hAnsi="Bookman Old Style" w:eastAsia="Bookman Old Style" w:ascii="Bookman Old Style"/>
          <w:spacing w:val="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y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qu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Cre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Organismo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Público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99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99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2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scentralizado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Asistencia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Social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Carácte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denominado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"Sistema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Municipale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par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arrollo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Integra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4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Familia"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.</w:t>
      </w:r>
      <w:r>
        <w:rPr>
          <w:rFonts w:cs="Bookman Old Style" w:hAnsi="Bookman Old Style" w:eastAsia="Bookman Old Style" w:ascii="Bookman Old Style"/>
          <w:spacing w:val="5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sz w:val="19"/>
          <w:szCs w:val="19"/>
        </w:rPr>
        <w:t>Publicad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4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3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4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6</w:t>
      </w:r>
      <w:r>
        <w:rPr>
          <w:rFonts w:cs="Bookman Old Style" w:hAnsi="Bookman Old Style" w:eastAsia="Bookman Old Style" w:ascii="Bookman Old Style"/>
          <w:spacing w:val="1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agost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5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9"/>
          <w:szCs w:val="19"/>
        </w:rPr>
        <w:t>2015;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spacing w:before="31"/>
        <w:ind w:left="110"/>
      </w:pP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entrand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1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vigo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r</w:t>
      </w:r>
      <w:r>
        <w:rPr>
          <w:rFonts w:cs="Bookman Old Style" w:hAnsi="Bookman Old Style" w:eastAsia="Bookman Old Style" w:ascii="Bookman Old Style"/>
          <w:spacing w:val="2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3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dí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3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siguient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2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3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u</w:t>
      </w:r>
      <w:r>
        <w:rPr>
          <w:rFonts w:cs="Bookman Old Style" w:hAnsi="Bookman Old Style" w:eastAsia="Bookman Old Style" w:ascii="Bookman Old Style"/>
          <w:spacing w:val="3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publicació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2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3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6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Periódic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9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Oficia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“Gacet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1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del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spacing w:before="2"/>
        <w:ind w:left="110"/>
      </w:pP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Gobierno”.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19"/>
          <w:szCs w:val="19"/>
        </w:rPr>
        <w:jc w:val="left"/>
        <w:ind w:left="110"/>
      </w:pP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F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b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b/>
          <w:spacing w:val="3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b/>
          <w:spacing w:val="5"/>
          <w:w w:val="99"/>
          <w:sz w:val="19"/>
          <w:szCs w:val="19"/>
        </w:rPr>
        <w:t>ERRATAS</w:t>
      </w:r>
      <w:r>
        <w:rPr>
          <w:rFonts w:cs="Bookman Old Style" w:hAnsi="Bookman Old Style" w:eastAsia="Bookman Old Style" w:ascii="Bookman Old Style"/>
          <w:b/>
          <w:spacing w:val="0"/>
          <w:w w:val="99"/>
          <w:sz w:val="19"/>
          <w:szCs w:val="19"/>
        </w:rPr>
        <w:t>:</w:t>
      </w:r>
      <w:r>
        <w:rPr>
          <w:rFonts w:cs="Bookman Old Style" w:hAnsi="Bookman Old Style" w:eastAsia="Bookman Old Style" w:ascii="Bookman Old Style"/>
          <w:b/>
          <w:spacing w:val="-23"/>
          <w:w w:val="99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Publicad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8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Gacet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a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de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Gobiern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o</w:t>
      </w:r>
      <w:r>
        <w:rPr>
          <w:rFonts w:cs="Bookman Old Style" w:hAnsi="Bookman Old Style" w:eastAsia="Bookman Old Style" w:ascii="Bookman Old Style"/>
          <w:spacing w:val="-7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l</w:t>
      </w:r>
      <w:r>
        <w:rPr>
          <w:rFonts w:cs="Bookman Old Style" w:hAnsi="Bookman Old Style" w:eastAsia="Bookman Old Style" w:ascii="Bookman Old Style"/>
          <w:spacing w:val="14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19"/>
          <w:szCs w:val="19"/>
        </w:rPr>
        <w:t>octubr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-5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19"/>
          <w:szCs w:val="19"/>
        </w:rPr>
        <w:t>2015.</w:t>
      </w:r>
      <w:r>
        <w:rPr>
          <w:rFonts w:cs="Bookman Old Style" w:hAnsi="Bookman Old Style" w:eastAsia="Bookman Old Style" w:ascii="Bookman Old Style"/>
          <w:spacing w:val="0"/>
          <w:w w:val="100"/>
          <w:sz w:val="19"/>
          <w:szCs w:val="19"/>
        </w:rPr>
      </w:r>
    </w:p>
    <w:sectPr>
      <w:pgSz w:w="11920" w:h="16840"/>
      <w:pgMar w:top="1580" w:bottom="280" w:left="1540" w:right="16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